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FD0B14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bookmarkStart w:id="0" w:name="_GoBack"/>
      <w:bookmarkEnd w:id="0"/>
      <w:r w:rsidRPr="00FD0B14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FD0B14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FD0B14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FD0B14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FD0B14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FD0B14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FD0B14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FD0B14" w:rsidRDefault="00E7133E" w:rsidP="00856C35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 w:eastAsia="hr-HR"/>
        </w:rPr>
        <w:t>Kontakt podaci voditelja obrade</w:t>
      </w:r>
    </w:p>
    <w:p w:rsidR="00856C35" w:rsidRPr="00FD0B14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FD0B14" w:rsidTr="00BC07E3">
        <w:trPr>
          <w:trHeight w:val="288"/>
        </w:trPr>
        <w:tc>
          <w:tcPr>
            <w:tcW w:w="1803" w:type="dxa"/>
            <w:vAlign w:val="bottom"/>
          </w:tcPr>
          <w:p w:rsidR="00DE7FB7" w:rsidRPr="00FD0B14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FD0B14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FD0B14" w:rsidRDefault="00856C35">
      <w:pPr>
        <w:rPr>
          <w:rFonts w:asciiTheme="majorHAnsi" w:hAnsiTheme="majorHAnsi" w:cstheme="majorHAnsi"/>
          <w:lang w:val="hr-HR"/>
        </w:rPr>
      </w:pPr>
    </w:p>
    <w:p w:rsidR="0030222D" w:rsidRPr="00FD0B14" w:rsidRDefault="0030222D" w:rsidP="0030222D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FD0B14" w:rsidTr="00176E67">
        <w:trPr>
          <w:trHeight w:val="360"/>
        </w:trPr>
        <w:tc>
          <w:tcPr>
            <w:tcW w:w="1072" w:type="dxa"/>
            <w:vAlign w:val="bottom"/>
          </w:tcPr>
          <w:p w:rsidR="000F2DF4" w:rsidRPr="00FD0B14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FD0B14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FD0B14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FD0B14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FD0B14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FD0B14" w:rsidTr="00176E67">
        <w:trPr>
          <w:trHeight w:val="360"/>
        </w:trPr>
        <w:tc>
          <w:tcPr>
            <w:tcW w:w="1072" w:type="dxa"/>
            <w:vAlign w:val="bottom"/>
          </w:tcPr>
          <w:p w:rsidR="000F2DF4" w:rsidRPr="00FD0B14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FD0B14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0E43C7" w:rsidRPr="00FD0B14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FC3691">
              <w:rPr>
                <w:rFonts w:asciiTheme="majorHAnsi" w:hAnsiTheme="majorHAnsi" w:cstheme="majorHAnsi"/>
                <w:lang w:val="hr-HR" w:eastAsia="hr-HR"/>
              </w:rPr>
              <w:t xml:space="preserve">Gradske uprave </w:t>
            </w:r>
          </w:p>
        </w:tc>
        <w:tc>
          <w:tcPr>
            <w:tcW w:w="1350" w:type="dxa"/>
            <w:vAlign w:val="bottom"/>
          </w:tcPr>
          <w:p w:rsidR="000F2DF4" w:rsidRPr="00FD0B14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FD0B14" w:rsidRDefault="00FC3691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01/6585-761</w:t>
            </w:r>
          </w:p>
        </w:tc>
      </w:tr>
      <w:tr w:rsidR="000D2539" w:rsidRPr="00FD0B14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FD0B14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FD0B14">
              <w:rPr>
                <w:rFonts w:asciiTheme="majorHAnsi" w:hAnsiTheme="majorHAnsi" w:cstheme="majorHAnsi"/>
                <w:lang w:val="hr-HR"/>
              </w:rPr>
              <w:t>resa</w:t>
            </w:r>
            <w:r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FD0B14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FC3691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FD0B14" w:rsidRDefault="0030222D" w:rsidP="00871876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FD0B14" w:rsidTr="00BC07E3">
        <w:trPr>
          <w:trHeight w:val="288"/>
        </w:trPr>
        <w:tc>
          <w:tcPr>
            <w:tcW w:w="1491" w:type="dxa"/>
            <w:vAlign w:val="bottom"/>
          </w:tcPr>
          <w:p w:rsidR="000D2539" w:rsidRPr="00FD0B14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FD0B14" w:rsidRDefault="008B4BD8" w:rsidP="00A460D0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FD0B14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novčanu </w:t>
            </w:r>
            <w:r w:rsidR="005B5894">
              <w:rPr>
                <w:rFonts w:asciiTheme="majorHAnsi" w:hAnsiTheme="majorHAnsi" w:cstheme="majorHAnsi"/>
                <w:b w:val="0"/>
                <w:lang w:val="hr-HR"/>
              </w:rPr>
              <w:t>naknadu</w:t>
            </w: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6A219A" w:rsidRPr="00FD0B14">
              <w:rPr>
                <w:rFonts w:asciiTheme="majorHAnsi" w:hAnsiTheme="majorHAnsi" w:cstheme="majorHAnsi"/>
                <w:b w:val="0"/>
                <w:lang w:val="hr-HR"/>
              </w:rPr>
              <w:t xml:space="preserve">osobama kojima je priznato pravo na status roditelja njegovatelja ili status njegovatelja </w:t>
            </w: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A460D0">
              <w:rPr>
                <w:rFonts w:asciiTheme="majorHAnsi" w:hAnsiTheme="majorHAnsi" w:cstheme="majorHAnsi"/>
                <w:b w:val="0"/>
                <w:lang w:val="hr-HR"/>
              </w:rPr>
              <w:t>dno Odluci o socijalnoj skrbi</w:t>
            </w: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D60F2C">
              <w:rPr>
                <w:rFonts w:asciiTheme="majorHAnsi" w:hAnsiTheme="majorHAnsi" w:cstheme="majorHAnsi"/>
                <w:b w:val="0"/>
                <w:lang w:val="hr-HR"/>
              </w:rPr>
              <w:t>(Sl</w:t>
            </w:r>
            <w:r w:rsidR="00A460D0">
              <w:rPr>
                <w:rFonts w:asciiTheme="majorHAnsi" w:hAnsiTheme="majorHAnsi" w:cstheme="majorHAnsi"/>
                <w:b w:val="0"/>
                <w:lang w:val="hr-HR"/>
              </w:rPr>
              <w:t>užbeni glasnik Grada Zagreba  7/25</w:t>
            </w:r>
            <w:r w:rsidR="00D60F2C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FD0B14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D0B14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D0B14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D0B14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D0B14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D0B14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D0B14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D0B14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D0B14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D0B14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D0B14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D0B14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FD0B14" w:rsidRDefault="00C473DF" w:rsidP="00C473DF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FD0B14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D0B14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D0B14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FD0B14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D0B14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D0B14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D0B14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D0B14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D0B14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D0B14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D0B14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D0B14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D0B14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D0B14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D0B14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FD0B14" w:rsidRDefault="00C473DF" w:rsidP="00871876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/>
        </w:rPr>
        <w:t>Prava ispitanika</w:t>
      </w:r>
    </w:p>
    <w:p w:rsidR="00C92A3C" w:rsidRPr="00FD0B14" w:rsidRDefault="00C92A3C">
      <w:pPr>
        <w:rPr>
          <w:rFonts w:asciiTheme="majorHAnsi" w:hAnsiTheme="majorHAnsi" w:cstheme="majorHAnsi"/>
          <w:lang w:val="hr-HR"/>
        </w:rPr>
      </w:pPr>
    </w:p>
    <w:p w:rsidR="00C473DF" w:rsidRPr="00FD0B14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FD0B14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FD0B14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FD0B14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FD0B14" w:rsidRDefault="00183B8A" w:rsidP="00871876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FD0B14" w:rsidTr="00FD653E">
        <w:trPr>
          <w:trHeight w:val="288"/>
        </w:trPr>
        <w:tc>
          <w:tcPr>
            <w:tcW w:w="3828" w:type="dxa"/>
            <w:vAlign w:val="bottom"/>
          </w:tcPr>
          <w:p w:rsidR="00142A29" w:rsidRPr="00FD0B14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FD0B14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FD0B14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FD0B14">
              <w:rPr>
                <w:rFonts w:asciiTheme="majorHAnsi" w:hAnsiTheme="majorHAnsi" w:cstheme="majorHAnsi"/>
                <w:lang w:val="hr-HR"/>
              </w:rPr>
              <w:t>x</w:t>
            </w:r>
            <w:r w:rsidRPr="00FD0B14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B14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F66203">
              <w:rPr>
                <w:rFonts w:asciiTheme="majorHAnsi" w:hAnsiTheme="majorHAnsi" w:cstheme="majorHAnsi"/>
                <w:lang w:val="hr-HR"/>
              </w:rPr>
            </w:r>
            <w:r w:rsidR="00F6620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D0B14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FD0B14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FD0B14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B14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F66203">
              <w:rPr>
                <w:rFonts w:asciiTheme="majorHAnsi" w:hAnsiTheme="majorHAnsi" w:cstheme="majorHAnsi"/>
                <w:lang w:val="hr-HR"/>
              </w:rPr>
            </w:r>
            <w:r w:rsidR="00F6620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D0B14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FD0B14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FD0B14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FD0B14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FD0B14" w:rsidTr="00310DE2">
        <w:trPr>
          <w:trHeight w:val="288"/>
        </w:trPr>
        <w:tc>
          <w:tcPr>
            <w:tcW w:w="3828" w:type="dxa"/>
            <w:vAlign w:val="bottom"/>
          </w:tcPr>
          <w:p w:rsidR="00310DE2" w:rsidRPr="00FD0B14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FD0B14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FD0B14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FD0B14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FD0B14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FD0B14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F66203">
              <w:rPr>
                <w:rFonts w:asciiTheme="majorHAnsi" w:hAnsiTheme="majorHAnsi" w:cstheme="majorHAnsi"/>
                <w:lang w:val="hr-HR"/>
              </w:rPr>
            </w:r>
            <w:r w:rsidR="00F6620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D0B14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FD0B14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FD0B14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FD0B14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F66203">
              <w:rPr>
                <w:rFonts w:asciiTheme="majorHAnsi" w:hAnsiTheme="majorHAnsi" w:cstheme="majorHAnsi"/>
                <w:lang w:val="hr-HR"/>
              </w:rPr>
            </w:r>
            <w:r w:rsidR="00F6620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D0B14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FD0B14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FD0B14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FD0B14" w:rsidTr="00310DE2">
        <w:trPr>
          <w:trHeight w:val="288"/>
        </w:trPr>
        <w:tc>
          <w:tcPr>
            <w:tcW w:w="3828" w:type="dxa"/>
            <w:vAlign w:val="bottom"/>
          </w:tcPr>
          <w:p w:rsidR="00872690" w:rsidRPr="00FD0B14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FD0B14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FD0B14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D0B14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FD0B14" w:rsidTr="00492D3E">
        <w:trPr>
          <w:trHeight w:val="288"/>
        </w:trPr>
        <w:tc>
          <w:tcPr>
            <w:tcW w:w="2268" w:type="dxa"/>
            <w:vAlign w:val="bottom"/>
          </w:tcPr>
          <w:p w:rsidR="008576D9" w:rsidRPr="00FD0B14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FD0B14" w:rsidRDefault="008B4BD8" w:rsidP="00324BD4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324BD4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24BD4" w:rsidRPr="00FD0B14">
              <w:rPr>
                <w:rFonts w:asciiTheme="majorHAnsi" w:hAnsiTheme="majorHAnsi" w:cstheme="majorHAnsi"/>
                <w:lang w:val="hr-HR"/>
              </w:rPr>
              <w:t xml:space="preserve"> na novčanu </w:t>
            </w:r>
            <w:r w:rsidR="00324BD4">
              <w:rPr>
                <w:rFonts w:asciiTheme="majorHAnsi" w:hAnsiTheme="majorHAnsi" w:cstheme="majorHAnsi"/>
                <w:lang w:val="hr-HR"/>
              </w:rPr>
              <w:t>naknadu</w:t>
            </w:r>
            <w:r w:rsidR="00324BD4" w:rsidRPr="00FD0B14">
              <w:rPr>
                <w:rFonts w:asciiTheme="majorHAnsi" w:hAnsiTheme="majorHAnsi" w:cstheme="majorHAnsi"/>
                <w:lang w:val="hr-HR"/>
              </w:rPr>
              <w:t xml:space="preserve"> osobama kojima je priznato pravo na status roditelja njegovatelja ili status njegovatelja   </w:t>
            </w:r>
          </w:p>
        </w:tc>
      </w:tr>
      <w:tr w:rsidR="001211C1" w:rsidRPr="00FD0B14" w:rsidTr="001211C1">
        <w:trPr>
          <w:trHeight w:val="288"/>
        </w:trPr>
        <w:tc>
          <w:tcPr>
            <w:tcW w:w="2268" w:type="dxa"/>
            <w:vAlign w:val="bottom"/>
          </w:tcPr>
          <w:p w:rsidR="001211C1" w:rsidRPr="00FD0B14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FD0B14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D0B14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FD0B14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FD0B14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FD0B14" w:rsidRDefault="008576D9" w:rsidP="008576D9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/>
        </w:rPr>
        <w:lastRenderedPageBreak/>
        <w:t>Primatelji osobnih podataka</w:t>
      </w:r>
    </w:p>
    <w:p w:rsidR="008576D9" w:rsidRPr="00FD0B14" w:rsidRDefault="008576D9" w:rsidP="008576D9">
      <w:pPr>
        <w:rPr>
          <w:rFonts w:asciiTheme="majorHAnsi" w:hAnsiTheme="majorHAnsi" w:cstheme="majorHAnsi"/>
          <w:lang w:val="hr-HR"/>
        </w:rPr>
      </w:pPr>
      <w:r w:rsidRPr="00FD0B14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FD0B14" w:rsidTr="00FD653E">
        <w:trPr>
          <w:trHeight w:val="288"/>
        </w:trPr>
        <w:tc>
          <w:tcPr>
            <w:tcW w:w="1491" w:type="dxa"/>
            <w:vAlign w:val="bottom"/>
          </w:tcPr>
          <w:p w:rsidR="008576D9" w:rsidRPr="00FD0B14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6B12CD" w:rsidRPr="00FD0B14" w:rsidRDefault="006B12CD" w:rsidP="006B12CD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:rsidR="008576D9" w:rsidRPr="00FD0B14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FD0B14" w:rsidTr="00FD653E">
        <w:trPr>
          <w:trHeight w:val="288"/>
        </w:trPr>
        <w:tc>
          <w:tcPr>
            <w:tcW w:w="1491" w:type="dxa"/>
            <w:vAlign w:val="bottom"/>
          </w:tcPr>
          <w:p w:rsidR="008576D9" w:rsidRPr="00FD0B14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FD0B14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D0B14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FD0B14" w:rsidRDefault="00310DE2" w:rsidP="00310DE2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/>
        </w:rPr>
        <w:tab/>
        <w:t>Prijenos i obrada podataka</w:t>
      </w:r>
    </w:p>
    <w:p w:rsidR="00310DE2" w:rsidRPr="00FD0B14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FD0B14" w:rsidTr="00142A29">
        <w:trPr>
          <w:trHeight w:val="288"/>
        </w:trPr>
        <w:tc>
          <w:tcPr>
            <w:tcW w:w="7230" w:type="dxa"/>
            <w:vAlign w:val="bottom"/>
          </w:tcPr>
          <w:p w:rsidR="00142A29" w:rsidRPr="00FD0B14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D0B14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FD0B14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D0B14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F66203">
              <w:rPr>
                <w:rFonts w:asciiTheme="majorHAnsi" w:hAnsiTheme="majorHAnsi" w:cstheme="majorHAnsi"/>
                <w:szCs w:val="17"/>
                <w:lang w:val="hr-HR"/>
              </w:rPr>
            </w:r>
            <w:r w:rsidR="00F6620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F66203">
              <w:rPr>
                <w:rFonts w:asciiTheme="majorHAnsi" w:hAnsiTheme="majorHAnsi" w:cstheme="majorHAnsi"/>
                <w:szCs w:val="17"/>
                <w:lang w:val="hr-HR"/>
              </w:rPr>
            </w:r>
            <w:r w:rsidR="00F6620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D0B14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FD0B14" w:rsidTr="00FD653E">
        <w:trPr>
          <w:trHeight w:val="288"/>
        </w:trPr>
        <w:tc>
          <w:tcPr>
            <w:tcW w:w="7230" w:type="dxa"/>
            <w:vAlign w:val="bottom"/>
          </w:tcPr>
          <w:p w:rsidR="00142A29" w:rsidRPr="00FD0B14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FD0B14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D0B14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FD0B14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FD0B14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D0B14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FD0B14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D0B14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F66203">
              <w:rPr>
                <w:rFonts w:asciiTheme="majorHAnsi" w:hAnsiTheme="majorHAnsi" w:cstheme="majorHAnsi"/>
                <w:szCs w:val="17"/>
                <w:lang w:val="hr-HR"/>
              </w:rPr>
            </w:r>
            <w:r w:rsidR="00F6620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F66203">
              <w:rPr>
                <w:rFonts w:asciiTheme="majorHAnsi" w:hAnsiTheme="majorHAnsi" w:cstheme="majorHAnsi"/>
                <w:szCs w:val="17"/>
                <w:lang w:val="hr-HR"/>
              </w:rPr>
            </w:r>
            <w:r w:rsidR="00F6620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D0B14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FD0B14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FD0B14" w:rsidTr="009D7AD0">
        <w:trPr>
          <w:trHeight w:val="288"/>
        </w:trPr>
        <w:tc>
          <w:tcPr>
            <w:tcW w:w="20" w:type="dxa"/>
            <w:vAlign w:val="bottom"/>
          </w:tcPr>
          <w:p w:rsidR="009D7AD0" w:rsidRPr="00FD0B14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FD0B14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FD0B14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FD0B14" w:rsidRDefault="008576D9" w:rsidP="008576D9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/>
        </w:rPr>
        <w:tab/>
        <w:t>Nadzorno tijelo</w:t>
      </w:r>
    </w:p>
    <w:p w:rsidR="008576D9" w:rsidRPr="00FD0B14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FD0B14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FD0B14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FD0B14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FD0B14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FD0B14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FD0B14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FD0B14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FD0B14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F28" w:rsidRDefault="00C52F28" w:rsidP="00176E67">
      <w:r>
        <w:separator/>
      </w:r>
    </w:p>
  </w:endnote>
  <w:endnote w:type="continuationSeparator" w:id="0">
    <w:p w:rsidR="00C52F28" w:rsidRDefault="00C52F2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62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F28" w:rsidRDefault="00C52F28" w:rsidP="00176E67">
      <w:r>
        <w:separator/>
      </w:r>
    </w:p>
  </w:footnote>
  <w:footnote w:type="continuationSeparator" w:id="0">
    <w:p w:rsidR="00C52F28" w:rsidRDefault="00C52F2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E43C7"/>
    <w:rsid w:val="000F2DF4"/>
    <w:rsid w:val="000F594F"/>
    <w:rsid w:val="000F6783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24BD4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137F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B5894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A219A"/>
    <w:rsid w:val="006B12CD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D5F92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2EEA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460D0"/>
    <w:rsid w:val="00A60C9E"/>
    <w:rsid w:val="00A73379"/>
    <w:rsid w:val="00A74F99"/>
    <w:rsid w:val="00A755E0"/>
    <w:rsid w:val="00A82BA3"/>
    <w:rsid w:val="00A94ACC"/>
    <w:rsid w:val="00AA2EA7"/>
    <w:rsid w:val="00AB6CBE"/>
    <w:rsid w:val="00AE6FA4"/>
    <w:rsid w:val="00B03907"/>
    <w:rsid w:val="00B11811"/>
    <w:rsid w:val="00B2284A"/>
    <w:rsid w:val="00B22E6A"/>
    <w:rsid w:val="00B311E1"/>
    <w:rsid w:val="00B4735C"/>
    <w:rsid w:val="00B579DF"/>
    <w:rsid w:val="00B90EC2"/>
    <w:rsid w:val="00BA268F"/>
    <w:rsid w:val="00BA2F9F"/>
    <w:rsid w:val="00BC07E3"/>
    <w:rsid w:val="00C00217"/>
    <w:rsid w:val="00C079CA"/>
    <w:rsid w:val="00C45FDA"/>
    <w:rsid w:val="00C473DF"/>
    <w:rsid w:val="00C52F28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0F2C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332F"/>
    <w:rsid w:val="00E87396"/>
    <w:rsid w:val="00E96F6F"/>
    <w:rsid w:val="00EB478A"/>
    <w:rsid w:val="00EC42A3"/>
    <w:rsid w:val="00EF16BD"/>
    <w:rsid w:val="00F42CB5"/>
    <w:rsid w:val="00F66203"/>
    <w:rsid w:val="00F66710"/>
    <w:rsid w:val="00F83033"/>
    <w:rsid w:val="00F966AA"/>
    <w:rsid w:val="00FB538F"/>
    <w:rsid w:val="00FC3071"/>
    <w:rsid w:val="00FC3691"/>
    <w:rsid w:val="00FD0B14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D5B8EC-5F45-455E-BAF9-7A7DFF0B8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6CE419-0E5C-490F-A924-07472FC52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D3C36-06A0-43D1-86A4-8B8DA3B7C8B6}">
  <ds:schemaRefs>
    <ds:schemaRef ds:uri="96d7df53-06e5-47b7-9428-98d886258ad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290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2</cp:revision>
  <cp:lastPrinted>2018-07-03T09:01:00Z</cp:lastPrinted>
  <dcterms:created xsi:type="dcterms:W3CDTF">2025-03-04T07:30:00Z</dcterms:created>
  <dcterms:modified xsi:type="dcterms:W3CDTF">2025-03-04T07:30:00Z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